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3A57" w14:textId="239B2D7B" w:rsidR="00E555EA" w:rsidRDefault="00E555EA" w:rsidP="00BC06C2">
      <w:pPr>
        <w:spacing w:line="320" w:lineRule="exact"/>
        <w:ind w:left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55EA">
        <w:rPr>
          <w:rFonts w:ascii="ＭＳ ゴシック" w:eastAsia="ＭＳ ゴシック" w:hAnsi="ＭＳ ゴシック" w:hint="eastAsia"/>
          <w:sz w:val="28"/>
          <w:szCs w:val="28"/>
        </w:rPr>
        <w:t>一般社団法人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555EA">
        <w:rPr>
          <w:rFonts w:ascii="ＭＳ ゴシック" w:eastAsia="ＭＳ ゴシック" w:hAnsi="ＭＳ ゴシック" w:hint="eastAsia"/>
          <w:sz w:val="28"/>
          <w:szCs w:val="28"/>
        </w:rPr>
        <w:t>日本クリニカルパス学会</w:t>
      </w:r>
    </w:p>
    <w:p w14:paraId="0297A1C3" w14:textId="387D3DDA" w:rsidR="00BC06C2" w:rsidRPr="00C21404" w:rsidRDefault="00C12A56" w:rsidP="00BC06C2">
      <w:pPr>
        <w:spacing w:line="320" w:lineRule="exact"/>
        <w:ind w:left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230A"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FC55A8" w:rsidRPr="0045230A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931541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BC06C2" w:rsidRPr="00C21404">
        <w:rPr>
          <w:rFonts w:ascii="ＭＳ ゴシック" w:eastAsia="ＭＳ ゴシック" w:hAnsi="ＭＳ ゴシック" w:hint="eastAsia"/>
          <w:sz w:val="28"/>
          <w:szCs w:val="28"/>
        </w:rPr>
        <w:t>年度　優秀英語論文賞（JSCP Best Paper Award）申請書</w:t>
      </w:r>
    </w:p>
    <w:p w14:paraId="0E255E74" w14:textId="071F3FBC" w:rsidR="00BC06C2" w:rsidRPr="00931541" w:rsidRDefault="00BC06C2" w:rsidP="00BC06C2">
      <w:pPr>
        <w:ind w:left="210" w:right="191"/>
        <w:jc w:val="left"/>
        <w:rPr>
          <w:rFonts w:ascii="ＭＳ ゴシック" w:eastAsia="ＭＳ ゴシック" w:hAnsi="ＭＳ ゴシック"/>
          <w:color w:val="FF0000"/>
          <w:szCs w:val="24"/>
        </w:rPr>
      </w:pPr>
    </w:p>
    <w:p w14:paraId="4AA54CDA" w14:textId="77777777" w:rsidR="00BC06C2" w:rsidRPr="005D2456" w:rsidRDefault="00BC06C2" w:rsidP="00BC06C2">
      <w:pPr>
        <w:ind w:left="210" w:right="382"/>
        <w:jc w:val="right"/>
        <w:rPr>
          <w:sz w:val="20"/>
        </w:rPr>
      </w:pPr>
      <w:r w:rsidRPr="005D2456"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　　</w:t>
      </w:r>
      <w:r w:rsidRPr="005D2456"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　　</w:t>
      </w:r>
      <w:r w:rsidRPr="005D2456">
        <w:rPr>
          <w:rFonts w:hint="eastAsia"/>
          <w:sz w:val="20"/>
        </w:rPr>
        <w:t>日</w:t>
      </w:r>
    </w:p>
    <w:p w14:paraId="42822754" w14:textId="5EA56668" w:rsidR="00BC06C2" w:rsidRPr="00BF73F8" w:rsidRDefault="00FC55A8" w:rsidP="00BC06C2">
      <w:pPr>
        <w:jc w:val="left"/>
        <w:rPr>
          <w:rFonts w:ascii="ＭＳ 明朝" w:eastAsia="ＭＳ 明朝" w:hAnsi="ＭＳ 明朝"/>
        </w:rPr>
      </w:pPr>
      <w:bookmarkStart w:id="0" w:name="_Hlk121302882"/>
      <w:r>
        <w:rPr>
          <w:rFonts w:ascii="ＭＳ 明朝" w:eastAsia="ＭＳ 明朝" w:hAnsi="ＭＳ 明朝" w:hint="eastAsia"/>
        </w:rPr>
        <w:t>一般社団法人</w:t>
      </w:r>
      <w:r w:rsidR="00E555EA">
        <w:rPr>
          <w:rFonts w:ascii="ＭＳ 明朝" w:eastAsia="ＭＳ 明朝" w:hAnsi="ＭＳ 明朝" w:hint="eastAsia"/>
        </w:rPr>
        <w:t xml:space="preserve"> </w:t>
      </w:r>
      <w:r w:rsidR="00BC06C2" w:rsidRPr="00BF73F8">
        <w:rPr>
          <w:rFonts w:ascii="ＭＳ 明朝" w:eastAsia="ＭＳ 明朝" w:hAnsi="ＭＳ 明朝" w:hint="eastAsia"/>
        </w:rPr>
        <w:t>日本クリニカルパス学会</w:t>
      </w:r>
      <w:bookmarkEnd w:id="0"/>
      <w:r w:rsidR="00BC06C2" w:rsidRPr="00BF73F8">
        <w:rPr>
          <w:rFonts w:ascii="ＭＳ 明朝" w:eastAsia="ＭＳ 明朝" w:hAnsi="ＭＳ 明朝" w:hint="eastAsia"/>
        </w:rPr>
        <w:t xml:space="preserve">　宛</w:t>
      </w:r>
    </w:p>
    <w:p w14:paraId="162B9D15" w14:textId="77777777" w:rsidR="00BC06C2" w:rsidRPr="00BF73F8" w:rsidRDefault="00BC06C2" w:rsidP="00BC06C2">
      <w:pPr>
        <w:ind w:left="210"/>
        <w:jc w:val="left"/>
        <w:rPr>
          <w:rFonts w:ascii="ＭＳ 明朝" w:eastAsia="ＭＳ 明朝" w:hAnsi="ＭＳ 明朝"/>
        </w:rPr>
      </w:pPr>
    </w:p>
    <w:p w14:paraId="2235E0C2" w14:textId="0C5AC77C" w:rsidR="00BC06C2" w:rsidRDefault="00E555EA" w:rsidP="004954A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一般社団法人</w:t>
      </w:r>
      <w:r w:rsidRPr="008A6AF4">
        <w:rPr>
          <w:rFonts w:ascii="ＭＳ 明朝" w:eastAsia="ＭＳ 明朝" w:hAnsi="ＭＳ 明朝" w:hint="eastAsia"/>
          <w:sz w:val="22"/>
          <w:szCs w:val="22"/>
        </w:rPr>
        <w:t>日本クリニカルパス学会</w:t>
      </w:r>
      <w:r>
        <w:rPr>
          <w:rFonts w:ascii="ＭＳ 明朝" w:eastAsia="ＭＳ 明朝" w:hAnsi="ＭＳ 明朝" w:hint="eastAsia"/>
          <w:sz w:val="22"/>
          <w:szCs w:val="22"/>
        </w:rPr>
        <w:t>による</w:t>
      </w:r>
      <w:r w:rsidR="00C12A56" w:rsidRPr="0045230A">
        <w:rPr>
          <w:rFonts w:ascii="ＭＳ 明朝" w:eastAsia="ＭＳ 明朝" w:hAnsi="ＭＳ 明朝" w:hint="eastAsia"/>
          <w:sz w:val="22"/>
          <w:szCs w:val="22"/>
        </w:rPr>
        <w:t>20</w:t>
      </w:r>
      <w:r w:rsidR="00FC55A8" w:rsidRPr="0045230A">
        <w:rPr>
          <w:rFonts w:ascii="ＭＳ 明朝" w:eastAsia="ＭＳ 明朝" w:hAnsi="ＭＳ 明朝" w:hint="eastAsia"/>
          <w:sz w:val="22"/>
          <w:szCs w:val="22"/>
        </w:rPr>
        <w:t>2</w:t>
      </w:r>
      <w:r w:rsidR="00931541">
        <w:rPr>
          <w:rFonts w:ascii="ＭＳ 明朝" w:eastAsia="ＭＳ 明朝" w:hAnsi="ＭＳ 明朝" w:hint="eastAsia"/>
          <w:sz w:val="22"/>
          <w:szCs w:val="22"/>
        </w:rPr>
        <w:t>5</w:t>
      </w:r>
      <w:r w:rsidR="00BC06C2" w:rsidRPr="008A6AF4">
        <w:rPr>
          <w:rFonts w:ascii="ＭＳ 明朝" w:eastAsia="ＭＳ 明朝" w:hAnsi="ＭＳ 明朝" w:hint="eastAsia"/>
          <w:sz w:val="22"/>
          <w:szCs w:val="22"/>
        </w:rPr>
        <w:t>年度優秀英語論文賞に下記のとおり応募します。</w:t>
      </w:r>
    </w:p>
    <w:p w14:paraId="097F1927" w14:textId="77777777" w:rsidR="004954A0" w:rsidRPr="006826F1" w:rsidRDefault="004954A0" w:rsidP="004954A0">
      <w:pPr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417"/>
        <w:gridCol w:w="1468"/>
        <w:gridCol w:w="199"/>
        <w:gridCol w:w="785"/>
        <w:gridCol w:w="1947"/>
      </w:tblGrid>
      <w:tr w:rsidR="00BC06C2" w:rsidRPr="008A6AF4" w14:paraId="1DDB9F40" w14:textId="77777777" w:rsidTr="00CC2EBC">
        <w:trPr>
          <w:cantSplit/>
          <w:trHeight w:val="451"/>
        </w:trPr>
        <w:tc>
          <w:tcPr>
            <w:tcW w:w="1639" w:type="dxa"/>
            <w:vMerge w:val="restart"/>
            <w:vAlign w:val="center"/>
          </w:tcPr>
          <w:p w14:paraId="07FC39D0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  <w:p w14:paraId="7242910A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897" w:type="dxa"/>
            <w:gridSpan w:val="5"/>
            <w:tcBorders>
              <w:bottom w:val="dashed" w:sz="4" w:space="0" w:color="auto"/>
            </w:tcBorders>
          </w:tcPr>
          <w:p w14:paraId="7EC31A79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C06C2" w:rsidRPr="008A6AF4" w14:paraId="231D9610" w14:textId="77777777" w:rsidTr="00CC2EBC">
        <w:trPr>
          <w:cantSplit/>
          <w:trHeight w:val="779"/>
        </w:trPr>
        <w:tc>
          <w:tcPr>
            <w:tcW w:w="1639" w:type="dxa"/>
            <w:vMerge/>
          </w:tcPr>
          <w:p w14:paraId="0D792781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7" w:type="dxa"/>
            <w:gridSpan w:val="5"/>
            <w:tcBorders>
              <w:top w:val="dashed" w:sz="4" w:space="0" w:color="auto"/>
            </w:tcBorders>
          </w:tcPr>
          <w:p w14:paraId="7BED3DC0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C21404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　　　　　　　　　　　　　　　　　　　　　</w:t>
            </w:r>
          </w:p>
          <w:p w14:paraId="5766F04D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C21404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</w:t>
            </w:r>
          </w:p>
        </w:tc>
      </w:tr>
      <w:tr w:rsidR="00BC06C2" w:rsidRPr="008A6AF4" w14:paraId="5BA67AC3" w14:textId="77777777" w:rsidTr="00CC2EBC">
        <w:trPr>
          <w:cantSplit/>
          <w:trHeight w:val="585"/>
        </w:trPr>
        <w:tc>
          <w:tcPr>
            <w:tcW w:w="1639" w:type="dxa"/>
            <w:vAlign w:val="center"/>
          </w:tcPr>
          <w:p w14:paraId="4112A05B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454" w:type="dxa"/>
            <w:vAlign w:val="center"/>
          </w:tcPr>
          <w:p w14:paraId="029E93E9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682" w:type="dxa"/>
            <w:gridSpan w:val="2"/>
            <w:vAlign w:val="center"/>
          </w:tcPr>
          <w:p w14:paraId="189D04C0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職　種</w:t>
            </w:r>
          </w:p>
        </w:tc>
        <w:tc>
          <w:tcPr>
            <w:tcW w:w="2761" w:type="dxa"/>
            <w:gridSpan w:val="2"/>
            <w:vAlign w:val="center"/>
          </w:tcPr>
          <w:p w14:paraId="5ACBE895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C06C2" w:rsidRPr="008A6AF4" w14:paraId="5B13566B" w14:textId="77777777" w:rsidTr="00CC2EBC">
        <w:trPr>
          <w:cantSplit/>
          <w:trHeight w:val="442"/>
        </w:trPr>
        <w:tc>
          <w:tcPr>
            <w:tcW w:w="1639" w:type="dxa"/>
            <w:vMerge w:val="restart"/>
            <w:vAlign w:val="center"/>
          </w:tcPr>
          <w:p w14:paraId="1CC0747E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897" w:type="dxa"/>
            <w:gridSpan w:val="5"/>
            <w:tcBorders>
              <w:bottom w:val="dashed" w:sz="4" w:space="0" w:color="auto"/>
            </w:tcBorders>
            <w:vAlign w:val="center"/>
          </w:tcPr>
          <w:p w14:paraId="1E41BD99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□ 勤務先　　　　　　□ 自宅</w:t>
            </w:r>
          </w:p>
        </w:tc>
      </w:tr>
      <w:tr w:rsidR="00BC06C2" w:rsidRPr="008A6AF4" w14:paraId="0DF6175A" w14:textId="77777777" w:rsidTr="00CC2EBC">
        <w:trPr>
          <w:cantSplit/>
          <w:trHeight w:val="842"/>
        </w:trPr>
        <w:tc>
          <w:tcPr>
            <w:tcW w:w="1639" w:type="dxa"/>
            <w:vMerge/>
            <w:vAlign w:val="center"/>
          </w:tcPr>
          <w:p w14:paraId="0FE73DC9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53A059D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住所：〒</w:t>
            </w:r>
          </w:p>
        </w:tc>
      </w:tr>
      <w:tr w:rsidR="00BC06C2" w:rsidRPr="008A6AF4" w14:paraId="7F0C4D31" w14:textId="77777777" w:rsidTr="00CC2EBC">
        <w:trPr>
          <w:cantSplit/>
          <w:trHeight w:val="522"/>
        </w:trPr>
        <w:tc>
          <w:tcPr>
            <w:tcW w:w="1639" w:type="dxa"/>
            <w:vMerge/>
            <w:vAlign w:val="center"/>
          </w:tcPr>
          <w:p w14:paraId="34EA9DD4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B5A875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TEL：</w:t>
            </w:r>
          </w:p>
        </w:tc>
      </w:tr>
      <w:tr w:rsidR="00BC06C2" w:rsidRPr="008A6AF4" w14:paraId="48151050" w14:textId="77777777" w:rsidTr="00CC2EBC">
        <w:trPr>
          <w:cantSplit/>
          <w:trHeight w:val="558"/>
        </w:trPr>
        <w:tc>
          <w:tcPr>
            <w:tcW w:w="1639" w:type="dxa"/>
            <w:vMerge/>
            <w:vAlign w:val="center"/>
          </w:tcPr>
          <w:p w14:paraId="15FA55F4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C01C93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FAX：</w:t>
            </w:r>
          </w:p>
        </w:tc>
      </w:tr>
      <w:tr w:rsidR="00BC06C2" w:rsidRPr="008A6AF4" w14:paraId="0A41C647" w14:textId="77777777" w:rsidTr="00CC2EBC">
        <w:trPr>
          <w:cantSplit/>
          <w:trHeight w:val="552"/>
        </w:trPr>
        <w:tc>
          <w:tcPr>
            <w:tcW w:w="1639" w:type="dxa"/>
            <w:vMerge/>
            <w:vAlign w:val="center"/>
          </w:tcPr>
          <w:p w14:paraId="6B1FAFE4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7" w:type="dxa"/>
            <w:gridSpan w:val="5"/>
            <w:tcBorders>
              <w:top w:val="dashed" w:sz="4" w:space="0" w:color="auto"/>
            </w:tcBorders>
            <w:vAlign w:val="center"/>
          </w:tcPr>
          <w:p w14:paraId="39ABAE12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BC06C2" w:rsidRPr="008A6AF4" w14:paraId="56C51A0A" w14:textId="77777777" w:rsidTr="00CC2EBC">
        <w:trPr>
          <w:cantSplit/>
          <w:trHeight w:val="596"/>
        </w:trPr>
        <w:tc>
          <w:tcPr>
            <w:tcW w:w="1639" w:type="dxa"/>
            <w:vMerge w:val="restart"/>
            <w:vAlign w:val="center"/>
          </w:tcPr>
          <w:p w14:paraId="18604E30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7897" w:type="dxa"/>
            <w:gridSpan w:val="5"/>
            <w:tcBorders>
              <w:bottom w:val="dashed" w:sz="4" w:space="0" w:color="auto"/>
            </w:tcBorders>
            <w:vAlign w:val="center"/>
          </w:tcPr>
          <w:p w14:paraId="41A44A59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勤務先名：</w:t>
            </w:r>
          </w:p>
        </w:tc>
      </w:tr>
      <w:tr w:rsidR="00BC06C2" w:rsidRPr="008A6AF4" w14:paraId="62C9DBC0" w14:textId="77777777" w:rsidTr="00CC2EBC">
        <w:trPr>
          <w:cantSplit/>
          <w:trHeight w:val="562"/>
        </w:trPr>
        <w:tc>
          <w:tcPr>
            <w:tcW w:w="1639" w:type="dxa"/>
            <w:vMerge/>
            <w:vAlign w:val="center"/>
          </w:tcPr>
          <w:p w14:paraId="6284C613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AFBBF1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BC06C2" w:rsidRPr="008A6AF4" w14:paraId="40345ED6" w14:textId="77777777" w:rsidTr="00CC2EBC">
        <w:trPr>
          <w:cantSplit/>
          <w:trHeight w:val="562"/>
        </w:trPr>
        <w:tc>
          <w:tcPr>
            <w:tcW w:w="1639" w:type="dxa"/>
            <w:vMerge/>
            <w:vAlign w:val="center"/>
          </w:tcPr>
          <w:p w14:paraId="75002E5C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FF88EB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役職名：</w:t>
            </w:r>
          </w:p>
        </w:tc>
      </w:tr>
      <w:tr w:rsidR="00BC06C2" w:rsidRPr="008A6AF4" w14:paraId="7C798247" w14:textId="77777777" w:rsidTr="00FC55A8">
        <w:trPr>
          <w:cantSplit/>
          <w:trHeight w:val="1838"/>
        </w:trPr>
        <w:tc>
          <w:tcPr>
            <w:tcW w:w="1639" w:type="dxa"/>
            <w:vAlign w:val="center"/>
          </w:tcPr>
          <w:p w14:paraId="34270BD0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英語論文名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FCC2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06C2" w:rsidRPr="008A6AF4" w14:paraId="57F76805" w14:textId="77777777" w:rsidTr="00CC2EBC">
        <w:trPr>
          <w:cantSplit/>
          <w:trHeight w:val="842"/>
        </w:trPr>
        <w:tc>
          <w:tcPr>
            <w:tcW w:w="1639" w:type="dxa"/>
            <w:vAlign w:val="center"/>
          </w:tcPr>
          <w:p w14:paraId="5C87DBE5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掲載誌名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BD501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06C2" w:rsidRPr="008A6AF4" w14:paraId="7A74EAA1" w14:textId="77777777" w:rsidTr="00CC2EBC">
        <w:trPr>
          <w:cantSplit/>
          <w:trHeight w:val="842"/>
        </w:trPr>
        <w:tc>
          <w:tcPr>
            <w:tcW w:w="1639" w:type="dxa"/>
            <w:vAlign w:val="center"/>
          </w:tcPr>
          <w:p w14:paraId="495E6DCB" w14:textId="77777777" w:rsidR="00BC06C2" w:rsidRPr="00C21404" w:rsidRDefault="00BC06C2" w:rsidP="00CC2E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</w:tcBorders>
            <w:vAlign w:val="center"/>
          </w:tcPr>
          <w:p w14:paraId="46A6E6C1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0BEF4412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21404">
              <w:rPr>
                <w:rFonts w:ascii="ＭＳ 明朝" w:eastAsia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751324BA" w14:textId="77777777" w:rsidR="00BC06C2" w:rsidRPr="00C21404" w:rsidRDefault="00BC06C2" w:rsidP="00CC2EBC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25A1474" w14:textId="77777777" w:rsidR="00BC06C2" w:rsidRPr="008A6AF4" w:rsidRDefault="00BC06C2" w:rsidP="00BC06C2">
      <w:pPr>
        <w:jc w:val="left"/>
        <w:rPr>
          <w:rFonts w:ascii="ＭＳ ゴシック" w:eastAsia="ＭＳ ゴシック" w:hAnsi="ＭＳ ゴシック"/>
          <w:szCs w:val="24"/>
        </w:rPr>
      </w:pPr>
    </w:p>
    <w:p w14:paraId="04CF8AA0" w14:textId="77777777" w:rsidR="00BC06C2" w:rsidRPr="00CD0886" w:rsidRDefault="00BC06C2" w:rsidP="00BC06C2">
      <w:pPr>
        <w:spacing w:line="320" w:lineRule="exact"/>
        <w:ind w:left="1"/>
        <w:jc w:val="center"/>
        <w:rPr>
          <w:rFonts w:ascii="ＭＳ 明朝" w:eastAsia="ＭＳ 明朝" w:hAnsi="ＭＳ 明朝"/>
          <w:sz w:val="22"/>
          <w:szCs w:val="22"/>
        </w:rPr>
      </w:pPr>
      <w:r w:rsidRPr="00CD0886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14:paraId="2905BF91" w14:textId="77777777" w:rsidR="00BC06C2" w:rsidRPr="00156AF4" w:rsidRDefault="00BC06C2" w:rsidP="0074777F">
      <w:pPr>
        <w:tabs>
          <w:tab w:val="left" w:pos="1418"/>
        </w:tabs>
        <w:spacing w:line="260" w:lineRule="exact"/>
        <w:ind w:left="993"/>
        <w:jc w:val="right"/>
        <w:rPr>
          <w:rFonts w:ascii="ＭＳ 明朝" w:eastAsia="ＭＳ 明朝" w:hAnsi="ＭＳ 明朝"/>
          <w:sz w:val="20"/>
        </w:rPr>
      </w:pPr>
    </w:p>
    <w:sectPr w:rsidR="00BC06C2" w:rsidRPr="00156AF4" w:rsidSect="00156AF4">
      <w:headerReference w:type="default" r:id="rId7"/>
      <w:type w:val="continuous"/>
      <w:pgSz w:w="11906" w:h="16838" w:code="9"/>
      <w:pgMar w:top="1418" w:right="1134" w:bottom="1134" w:left="1418" w:header="851" w:footer="992" w:gutter="0"/>
      <w:cols w:space="425"/>
      <w:titlePg/>
      <w:docGrid w:type="linesAndChars" w:linePitch="381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48862" w14:textId="77777777" w:rsidR="00636A8F" w:rsidRDefault="00636A8F">
      <w:r>
        <w:separator/>
      </w:r>
    </w:p>
  </w:endnote>
  <w:endnote w:type="continuationSeparator" w:id="0">
    <w:p w14:paraId="10729328" w14:textId="77777777" w:rsidR="00636A8F" w:rsidRDefault="0063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細明朝体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平成角ゴシック">
    <w:altName w:val="ＭＳ ゴシック"/>
    <w:charset w:val="80"/>
    <w:family w:val="auto"/>
    <w:pitch w:val="variable"/>
    <w:sig w:usb0="01000001" w:usb1="08070708" w:usb2="1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5504" w14:textId="77777777" w:rsidR="00636A8F" w:rsidRDefault="00636A8F">
      <w:r>
        <w:separator/>
      </w:r>
    </w:p>
  </w:footnote>
  <w:footnote w:type="continuationSeparator" w:id="0">
    <w:p w14:paraId="1BCB9C2D" w14:textId="77777777" w:rsidR="00636A8F" w:rsidRDefault="0063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3523" w14:textId="77777777" w:rsidR="006B7CC3" w:rsidRDefault="006B7CC3" w:rsidP="004D2A02">
    <w:pPr>
      <w:pStyle w:val="a6"/>
      <w:wordWrap w:val="0"/>
      <w:jc w:val="right"/>
      <w:rPr>
        <w:sz w:val="20"/>
      </w:rPr>
    </w:pPr>
    <w:r>
      <w:rPr>
        <w:rFonts w:hint="eastAsia"/>
        <w:sz w:val="20"/>
      </w:rPr>
      <w:t xml:space="preserve">　</w:t>
    </w:r>
  </w:p>
  <w:p w14:paraId="489837B0" w14:textId="77777777" w:rsidR="006B7CC3" w:rsidRPr="004D2A02" w:rsidRDefault="006B7CC3" w:rsidP="004D2A02">
    <w:pPr>
      <w:pStyle w:val="a6"/>
      <w:jc w:val="right"/>
      <w:rPr>
        <w:rFonts w:ascii="ＭＳ ゴシック" w:eastAsia="ＭＳ ゴシック" w:hAnsi="ＭＳ ゴシック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5"/>
      <w:numFmt w:val="bullet"/>
      <w:lvlText w:val="・"/>
      <w:lvlJc w:val="left"/>
      <w:pPr>
        <w:tabs>
          <w:tab w:val="num" w:pos="460"/>
        </w:tabs>
        <w:ind w:left="460" w:hanging="20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6"/>
      <w:numFmt w:val="bullet"/>
      <w:lvlText w:val="・"/>
      <w:lvlJc w:val="left"/>
      <w:pPr>
        <w:tabs>
          <w:tab w:val="num" w:pos="460"/>
        </w:tabs>
        <w:ind w:left="460" w:hanging="20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6"/>
      <w:numFmt w:val="bullet"/>
      <w:lvlText w:val="・"/>
      <w:lvlJc w:val="left"/>
      <w:pPr>
        <w:tabs>
          <w:tab w:val="num" w:pos="460"/>
        </w:tabs>
        <w:ind w:left="460" w:hanging="200"/>
      </w:pPr>
      <w:rPr>
        <w:rFonts w:hint="eastAsia"/>
      </w:rPr>
    </w:lvl>
  </w:abstractNum>
  <w:abstractNum w:abstractNumId="6" w15:restartNumberingAfterBreak="0">
    <w:nsid w:val="00000008"/>
    <w:multiLevelType w:val="multilevel"/>
    <w:tmpl w:val="00000000"/>
    <w:lvl w:ilvl="0">
      <w:start w:val="2001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0"/>
        </w:tabs>
        <w:ind w:left="1700" w:hanging="1700"/>
      </w:pPr>
      <w:rPr>
        <w:rFonts w:hint="eastAsia"/>
      </w:rPr>
    </w:lvl>
  </w:abstractNum>
  <w:abstractNum w:abstractNumId="7" w15:restartNumberingAfterBreak="0">
    <w:nsid w:val="0000000C"/>
    <w:multiLevelType w:val="multilevel"/>
    <w:tmpl w:val="00000000"/>
    <w:lvl w:ilvl="0">
      <w:start w:val="2001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2">
      <w:start w:val="15"/>
      <w:numFmt w:val="decimal"/>
      <w:lvlText w:val="%1.%2.%3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0"/>
        </w:tabs>
        <w:ind w:left="1700" w:hanging="17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0"/>
        </w:tabs>
        <w:ind w:left="1700" w:hanging="1700"/>
      </w:pPr>
      <w:rPr>
        <w:rFonts w:hint="eastAsia"/>
      </w:rPr>
    </w:lvl>
  </w:abstractNum>
  <w:abstractNum w:abstractNumId="8" w15:restartNumberingAfterBreak="0">
    <w:nsid w:val="00091278"/>
    <w:multiLevelType w:val="hybridMultilevel"/>
    <w:tmpl w:val="00CE3F2E"/>
    <w:lvl w:ilvl="0" w:tplc="FA5C684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2A93CF8"/>
    <w:multiLevelType w:val="hybridMultilevel"/>
    <w:tmpl w:val="BB4A7952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832155"/>
    <w:multiLevelType w:val="hybridMultilevel"/>
    <w:tmpl w:val="1F40612A"/>
    <w:lvl w:ilvl="0" w:tplc="473AE8F8">
      <w:start w:val="1"/>
      <w:numFmt w:val="decimal"/>
      <w:lvlText w:val="%1）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1" w15:restartNumberingAfterBreak="0">
    <w:nsid w:val="19504966"/>
    <w:multiLevelType w:val="hybridMultilevel"/>
    <w:tmpl w:val="FEE67DC6"/>
    <w:lvl w:ilvl="0" w:tplc="72C08C80">
      <w:start w:val="1"/>
      <w:numFmt w:val="decimal"/>
      <w:lvlText w:val="%1）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1DF45CCE"/>
    <w:multiLevelType w:val="hybridMultilevel"/>
    <w:tmpl w:val="29B0CB00"/>
    <w:lvl w:ilvl="0" w:tplc="BBFEB130">
      <w:start w:val="1"/>
      <w:numFmt w:val="decimal"/>
      <w:lvlText w:val="%1）"/>
      <w:lvlJc w:val="left"/>
      <w:pPr>
        <w:ind w:left="2276" w:hanging="360"/>
      </w:pPr>
      <w:rPr>
        <w:rFonts w:hint="default"/>
      </w:rPr>
    </w:lvl>
    <w:lvl w:ilvl="1" w:tplc="772A25D6">
      <w:start w:val="3"/>
      <w:numFmt w:val="bullet"/>
      <w:lvlText w:val="・"/>
      <w:lvlJc w:val="left"/>
      <w:pPr>
        <w:tabs>
          <w:tab w:val="num" w:pos="2696"/>
        </w:tabs>
        <w:ind w:left="26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176" w:hanging="420"/>
      </w:pPr>
    </w:lvl>
    <w:lvl w:ilvl="3" w:tplc="0409000F" w:tentative="1">
      <w:start w:val="1"/>
      <w:numFmt w:val="decimal"/>
      <w:lvlText w:val="%4."/>
      <w:lvlJc w:val="left"/>
      <w:pPr>
        <w:ind w:left="3596" w:hanging="420"/>
      </w:pPr>
    </w:lvl>
    <w:lvl w:ilvl="4" w:tplc="04090017" w:tentative="1">
      <w:start w:val="1"/>
      <w:numFmt w:val="aiueoFullWidth"/>
      <w:lvlText w:val="(%5)"/>
      <w:lvlJc w:val="left"/>
      <w:pPr>
        <w:ind w:left="4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6" w:hanging="420"/>
      </w:pPr>
    </w:lvl>
    <w:lvl w:ilvl="6" w:tplc="0409000F" w:tentative="1">
      <w:start w:val="1"/>
      <w:numFmt w:val="decimal"/>
      <w:lvlText w:val="%7."/>
      <w:lvlJc w:val="left"/>
      <w:pPr>
        <w:ind w:left="4856" w:hanging="420"/>
      </w:pPr>
    </w:lvl>
    <w:lvl w:ilvl="7" w:tplc="04090017" w:tentative="1">
      <w:start w:val="1"/>
      <w:numFmt w:val="aiueoFullWidth"/>
      <w:lvlText w:val="(%8)"/>
      <w:lvlJc w:val="left"/>
      <w:pPr>
        <w:ind w:left="5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6" w:hanging="420"/>
      </w:pPr>
    </w:lvl>
  </w:abstractNum>
  <w:abstractNum w:abstractNumId="13" w15:restartNumberingAfterBreak="0">
    <w:nsid w:val="1EAD796F"/>
    <w:multiLevelType w:val="hybridMultilevel"/>
    <w:tmpl w:val="AA6A4D62"/>
    <w:lvl w:ilvl="0" w:tplc="5CF2021E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1F84399C"/>
    <w:multiLevelType w:val="hybridMultilevel"/>
    <w:tmpl w:val="A66AB674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C4D908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F17474"/>
    <w:multiLevelType w:val="hybridMultilevel"/>
    <w:tmpl w:val="C0CE2E48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1F126B"/>
    <w:multiLevelType w:val="hybridMultilevel"/>
    <w:tmpl w:val="72C0C16E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C45E4D"/>
    <w:multiLevelType w:val="hybridMultilevel"/>
    <w:tmpl w:val="9A948DBA"/>
    <w:lvl w:ilvl="0" w:tplc="E16CA08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DB1A342C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1A342C">
      <w:start w:val="10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95BEE"/>
    <w:multiLevelType w:val="hybridMultilevel"/>
    <w:tmpl w:val="120C99DE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EA5BC4"/>
    <w:multiLevelType w:val="hybridMultilevel"/>
    <w:tmpl w:val="0AF0D990"/>
    <w:lvl w:ilvl="0" w:tplc="AFA6024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CB5087"/>
    <w:multiLevelType w:val="hybridMultilevel"/>
    <w:tmpl w:val="24B23162"/>
    <w:lvl w:ilvl="0" w:tplc="7F28B7D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CB1325"/>
    <w:multiLevelType w:val="hybridMultilevel"/>
    <w:tmpl w:val="48D46932"/>
    <w:lvl w:ilvl="0" w:tplc="BBFEB130">
      <w:start w:val="1"/>
      <w:numFmt w:val="decimal"/>
      <w:lvlText w:val="%1）"/>
      <w:lvlJc w:val="left"/>
      <w:pPr>
        <w:ind w:left="13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2" w15:restartNumberingAfterBreak="0">
    <w:nsid w:val="55016081"/>
    <w:multiLevelType w:val="hybridMultilevel"/>
    <w:tmpl w:val="2F10F1BC"/>
    <w:lvl w:ilvl="0" w:tplc="E45C26F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F4349A3"/>
    <w:multiLevelType w:val="hybridMultilevel"/>
    <w:tmpl w:val="6EA08808"/>
    <w:lvl w:ilvl="0" w:tplc="79C4D908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4" w15:restartNumberingAfterBreak="0">
    <w:nsid w:val="66673756"/>
    <w:multiLevelType w:val="hybridMultilevel"/>
    <w:tmpl w:val="15DACF5A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FE3DE2"/>
    <w:multiLevelType w:val="hybridMultilevel"/>
    <w:tmpl w:val="9B6050D6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28731F"/>
    <w:multiLevelType w:val="hybridMultilevel"/>
    <w:tmpl w:val="425E7426"/>
    <w:lvl w:ilvl="0" w:tplc="7818D1E8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925426E"/>
    <w:multiLevelType w:val="hybridMultilevel"/>
    <w:tmpl w:val="E2C2C152"/>
    <w:lvl w:ilvl="0" w:tplc="C4E052C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79505165"/>
    <w:multiLevelType w:val="hybridMultilevel"/>
    <w:tmpl w:val="BB4A7952"/>
    <w:lvl w:ilvl="0" w:tplc="BBFEB13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471E70"/>
    <w:multiLevelType w:val="hybridMultilevel"/>
    <w:tmpl w:val="727C9690"/>
    <w:lvl w:ilvl="0" w:tplc="76E6E5AC">
      <w:start w:val="1"/>
      <w:numFmt w:val="decimal"/>
      <w:lvlText w:val="%1）"/>
      <w:lvlJc w:val="left"/>
      <w:pPr>
        <w:ind w:left="2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6" w:hanging="420"/>
      </w:pPr>
    </w:lvl>
    <w:lvl w:ilvl="3" w:tplc="0409000F" w:tentative="1">
      <w:start w:val="1"/>
      <w:numFmt w:val="decimal"/>
      <w:lvlText w:val="%4."/>
      <w:lvlJc w:val="left"/>
      <w:pPr>
        <w:ind w:left="3596" w:hanging="420"/>
      </w:pPr>
    </w:lvl>
    <w:lvl w:ilvl="4" w:tplc="04090017" w:tentative="1">
      <w:start w:val="1"/>
      <w:numFmt w:val="aiueoFullWidth"/>
      <w:lvlText w:val="(%5)"/>
      <w:lvlJc w:val="left"/>
      <w:pPr>
        <w:ind w:left="4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6" w:hanging="420"/>
      </w:pPr>
    </w:lvl>
    <w:lvl w:ilvl="6" w:tplc="0409000F" w:tentative="1">
      <w:start w:val="1"/>
      <w:numFmt w:val="decimal"/>
      <w:lvlText w:val="%7."/>
      <w:lvlJc w:val="left"/>
      <w:pPr>
        <w:ind w:left="4856" w:hanging="420"/>
      </w:pPr>
    </w:lvl>
    <w:lvl w:ilvl="7" w:tplc="04090017" w:tentative="1">
      <w:start w:val="1"/>
      <w:numFmt w:val="aiueoFullWidth"/>
      <w:lvlText w:val="(%8)"/>
      <w:lvlJc w:val="left"/>
      <w:pPr>
        <w:ind w:left="5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6" w:hanging="420"/>
      </w:pPr>
    </w:lvl>
  </w:abstractNum>
  <w:abstractNum w:abstractNumId="30" w15:restartNumberingAfterBreak="0">
    <w:nsid w:val="7D0865BA"/>
    <w:multiLevelType w:val="hybridMultilevel"/>
    <w:tmpl w:val="B5E22CD4"/>
    <w:lvl w:ilvl="0" w:tplc="79C4D9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DB00D2"/>
    <w:multiLevelType w:val="hybridMultilevel"/>
    <w:tmpl w:val="49801080"/>
    <w:lvl w:ilvl="0" w:tplc="BF06CE74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C9789C4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64EE8C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19AE08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EAA917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3C072B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DB6CEB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274630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1FAEAD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385903">
    <w:abstractNumId w:val="31"/>
  </w:num>
  <w:num w:numId="2" w16cid:durableId="1986737836">
    <w:abstractNumId w:val="0"/>
  </w:num>
  <w:num w:numId="3" w16cid:durableId="1542477822">
    <w:abstractNumId w:val="0"/>
  </w:num>
  <w:num w:numId="4" w16cid:durableId="1449162519">
    <w:abstractNumId w:val="1"/>
  </w:num>
  <w:num w:numId="5" w16cid:durableId="985167304">
    <w:abstractNumId w:val="2"/>
  </w:num>
  <w:num w:numId="6" w16cid:durableId="490024371">
    <w:abstractNumId w:val="0"/>
  </w:num>
  <w:num w:numId="7" w16cid:durableId="1304313201">
    <w:abstractNumId w:val="1"/>
  </w:num>
  <w:num w:numId="8" w16cid:durableId="172692085">
    <w:abstractNumId w:val="2"/>
  </w:num>
  <w:num w:numId="9" w16cid:durableId="437993599">
    <w:abstractNumId w:val="3"/>
  </w:num>
  <w:num w:numId="10" w16cid:durableId="1511724740">
    <w:abstractNumId w:val="4"/>
  </w:num>
  <w:num w:numId="11" w16cid:durableId="1237325892">
    <w:abstractNumId w:val="5"/>
  </w:num>
  <w:num w:numId="12" w16cid:durableId="355541589">
    <w:abstractNumId w:val="0"/>
  </w:num>
  <w:num w:numId="13" w16cid:durableId="1012339812">
    <w:abstractNumId w:val="0"/>
  </w:num>
  <w:num w:numId="14" w16cid:durableId="1291595345">
    <w:abstractNumId w:val="0"/>
  </w:num>
  <w:num w:numId="15" w16cid:durableId="1579166318">
    <w:abstractNumId w:val="7"/>
  </w:num>
  <w:num w:numId="16" w16cid:durableId="177700034">
    <w:abstractNumId w:val="6"/>
  </w:num>
  <w:num w:numId="17" w16cid:durableId="2136438047">
    <w:abstractNumId w:val="27"/>
  </w:num>
  <w:num w:numId="18" w16cid:durableId="476649385">
    <w:abstractNumId w:val="17"/>
  </w:num>
  <w:num w:numId="19" w16cid:durableId="1818230909">
    <w:abstractNumId w:val="8"/>
  </w:num>
  <w:num w:numId="20" w16cid:durableId="138112950">
    <w:abstractNumId w:val="22"/>
  </w:num>
  <w:num w:numId="21" w16cid:durableId="1532375949">
    <w:abstractNumId w:val="13"/>
  </w:num>
  <w:num w:numId="22" w16cid:durableId="1619683503">
    <w:abstractNumId w:val="20"/>
  </w:num>
  <w:num w:numId="23" w16cid:durableId="1394694459">
    <w:abstractNumId w:val="26"/>
  </w:num>
  <w:num w:numId="24" w16cid:durableId="1878542053">
    <w:abstractNumId w:val="19"/>
  </w:num>
  <w:num w:numId="25" w16cid:durableId="1122501332">
    <w:abstractNumId w:val="12"/>
  </w:num>
  <w:num w:numId="26" w16cid:durableId="556166484">
    <w:abstractNumId w:val="29"/>
  </w:num>
  <w:num w:numId="27" w16cid:durableId="548958522">
    <w:abstractNumId w:val="15"/>
  </w:num>
  <w:num w:numId="28" w16cid:durableId="815806098">
    <w:abstractNumId w:val="28"/>
  </w:num>
  <w:num w:numId="29" w16cid:durableId="1798915841">
    <w:abstractNumId w:val="24"/>
  </w:num>
  <w:num w:numId="30" w16cid:durableId="1717272571">
    <w:abstractNumId w:val="25"/>
  </w:num>
  <w:num w:numId="31" w16cid:durableId="529536618">
    <w:abstractNumId w:val="11"/>
  </w:num>
  <w:num w:numId="32" w16cid:durableId="850070263">
    <w:abstractNumId w:val="10"/>
  </w:num>
  <w:num w:numId="33" w16cid:durableId="1865439816">
    <w:abstractNumId w:val="9"/>
  </w:num>
  <w:num w:numId="34" w16cid:durableId="279652879">
    <w:abstractNumId w:val="21"/>
  </w:num>
  <w:num w:numId="35" w16cid:durableId="1398019425">
    <w:abstractNumId w:val="16"/>
  </w:num>
  <w:num w:numId="36" w16cid:durableId="483397018">
    <w:abstractNumId w:val="30"/>
  </w:num>
  <w:num w:numId="37" w16cid:durableId="836577637">
    <w:abstractNumId w:val="14"/>
  </w:num>
  <w:num w:numId="38" w16cid:durableId="1190337470">
    <w:abstractNumId w:val="18"/>
  </w:num>
  <w:num w:numId="39" w16cid:durableId="9740278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31"/>
  <w:drawingGridVerticalSpacing w:val="38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E7"/>
    <w:rsid w:val="0000539B"/>
    <w:rsid w:val="00013B99"/>
    <w:rsid w:val="000506AB"/>
    <w:rsid w:val="00055860"/>
    <w:rsid w:val="00056B18"/>
    <w:rsid w:val="00057B54"/>
    <w:rsid w:val="0006768A"/>
    <w:rsid w:val="0007317F"/>
    <w:rsid w:val="000758E6"/>
    <w:rsid w:val="000B43E7"/>
    <w:rsid w:val="000F13EC"/>
    <w:rsid w:val="001015A0"/>
    <w:rsid w:val="00103D6D"/>
    <w:rsid w:val="00117915"/>
    <w:rsid w:val="00135B33"/>
    <w:rsid w:val="00143008"/>
    <w:rsid w:val="00144637"/>
    <w:rsid w:val="001547E9"/>
    <w:rsid w:val="00156AF4"/>
    <w:rsid w:val="001732E8"/>
    <w:rsid w:val="00174F5E"/>
    <w:rsid w:val="00217BB4"/>
    <w:rsid w:val="00221612"/>
    <w:rsid w:val="002343A4"/>
    <w:rsid w:val="00256596"/>
    <w:rsid w:val="00261159"/>
    <w:rsid w:val="00264C11"/>
    <w:rsid w:val="0026794E"/>
    <w:rsid w:val="002741EF"/>
    <w:rsid w:val="00290682"/>
    <w:rsid w:val="00292C65"/>
    <w:rsid w:val="00297265"/>
    <w:rsid w:val="0029727A"/>
    <w:rsid w:val="002A5B88"/>
    <w:rsid w:val="002B7C1E"/>
    <w:rsid w:val="002E0048"/>
    <w:rsid w:val="002F092C"/>
    <w:rsid w:val="002F2FC2"/>
    <w:rsid w:val="00301F5F"/>
    <w:rsid w:val="003122E9"/>
    <w:rsid w:val="00313C77"/>
    <w:rsid w:val="003331C1"/>
    <w:rsid w:val="00397D7D"/>
    <w:rsid w:val="003D5F8D"/>
    <w:rsid w:val="00414B23"/>
    <w:rsid w:val="00414FE4"/>
    <w:rsid w:val="0042050B"/>
    <w:rsid w:val="004351E7"/>
    <w:rsid w:val="0045230A"/>
    <w:rsid w:val="00460C58"/>
    <w:rsid w:val="004852F9"/>
    <w:rsid w:val="004954A0"/>
    <w:rsid w:val="004D2A02"/>
    <w:rsid w:val="004F09D2"/>
    <w:rsid w:val="004F238B"/>
    <w:rsid w:val="0051577B"/>
    <w:rsid w:val="00523E1B"/>
    <w:rsid w:val="005255AC"/>
    <w:rsid w:val="00536B3E"/>
    <w:rsid w:val="00545AD3"/>
    <w:rsid w:val="00562704"/>
    <w:rsid w:val="00563001"/>
    <w:rsid w:val="00574ACE"/>
    <w:rsid w:val="00586902"/>
    <w:rsid w:val="005A4B3B"/>
    <w:rsid w:val="005A69DF"/>
    <w:rsid w:val="005B46CF"/>
    <w:rsid w:val="005B5A09"/>
    <w:rsid w:val="005B7F4F"/>
    <w:rsid w:val="005C2C4F"/>
    <w:rsid w:val="005D4F1D"/>
    <w:rsid w:val="005D705E"/>
    <w:rsid w:val="005F23A6"/>
    <w:rsid w:val="005F744E"/>
    <w:rsid w:val="0060154C"/>
    <w:rsid w:val="00606177"/>
    <w:rsid w:val="00612BC9"/>
    <w:rsid w:val="006159D1"/>
    <w:rsid w:val="00622502"/>
    <w:rsid w:val="006248D8"/>
    <w:rsid w:val="00630975"/>
    <w:rsid w:val="00636A8F"/>
    <w:rsid w:val="0064463E"/>
    <w:rsid w:val="00662277"/>
    <w:rsid w:val="006826F1"/>
    <w:rsid w:val="00685365"/>
    <w:rsid w:val="006A1902"/>
    <w:rsid w:val="006A7A05"/>
    <w:rsid w:val="006B7CC3"/>
    <w:rsid w:val="006C6846"/>
    <w:rsid w:val="006D49E9"/>
    <w:rsid w:val="006E0EE7"/>
    <w:rsid w:val="006F5818"/>
    <w:rsid w:val="00703DF4"/>
    <w:rsid w:val="00721A24"/>
    <w:rsid w:val="00735C7E"/>
    <w:rsid w:val="00737D06"/>
    <w:rsid w:val="007471C5"/>
    <w:rsid w:val="0074777F"/>
    <w:rsid w:val="007660E1"/>
    <w:rsid w:val="0078121C"/>
    <w:rsid w:val="00783290"/>
    <w:rsid w:val="00793935"/>
    <w:rsid w:val="00795CF2"/>
    <w:rsid w:val="007C3A3A"/>
    <w:rsid w:val="007F3ECD"/>
    <w:rsid w:val="007F4383"/>
    <w:rsid w:val="007F697E"/>
    <w:rsid w:val="007F7AB0"/>
    <w:rsid w:val="00802430"/>
    <w:rsid w:val="00816019"/>
    <w:rsid w:val="008223AF"/>
    <w:rsid w:val="008308DD"/>
    <w:rsid w:val="0083611C"/>
    <w:rsid w:val="00845562"/>
    <w:rsid w:val="00883976"/>
    <w:rsid w:val="00890B22"/>
    <w:rsid w:val="008B358B"/>
    <w:rsid w:val="008D6EB2"/>
    <w:rsid w:val="008F1697"/>
    <w:rsid w:val="008F33C5"/>
    <w:rsid w:val="00913D39"/>
    <w:rsid w:val="00913FA5"/>
    <w:rsid w:val="00920EA3"/>
    <w:rsid w:val="00922E51"/>
    <w:rsid w:val="00930F34"/>
    <w:rsid w:val="00931541"/>
    <w:rsid w:val="0093737F"/>
    <w:rsid w:val="00940EB3"/>
    <w:rsid w:val="009633CA"/>
    <w:rsid w:val="00964368"/>
    <w:rsid w:val="0096439A"/>
    <w:rsid w:val="00970049"/>
    <w:rsid w:val="00995887"/>
    <w:rsid w:val="009B4675"/>
    <w:rsid w:val="009B7E64"/>
    <w:rsid w:val="009C0116"/>
    <w:rsid w:val="009D55F2"/>
    <w:rsid w:val="009D5EEE"/>
    <w:rsid w:val="00A26BD5"/>
    <w:rsid w:val="00A4237B"/>
    <w:rsid w:val="00A56AEB"/>
    <w:rsid w:val="00A602DE"/>
    <w:rsid w:val="00A61B01"/>
    <w:rsid w:val="00A826D0"/>
    <w:rsid w:val="00A83AE7"/>
    <w:rsid w:val="00A944A8"/>
    <w:rsid w:val="00A96A88"/>
    <w:rsid w:val="00AA0277"/>
    <w:rsid w:val="00AD097C"/>
    <w:rsid w:val="00B046EA"/>
    <w:rsid w:val="00B10654"/>
    <w:rsid w:val="00B4683B"/>
    <w:rsid w:val="00B6549D"/>
    <w:rsid w:val="00B80E3B"/>
    <w:rsid w:val="00B93442"/>
    <w:rsid w:val="00BA47D7"/>
    <w:rsid w:val="00BB042C"/>
    <w:rsid w:val="00BC06C2"/>
    <w:rsid w:val="00BD5D6B"/>
    <w:rsid w:val="00BE220B"/>
    <w:rsid w:val="00BE558D"/>
    <w:rsid w:val="00BF73F8"/>
    <w:rsid w:val="00BF74E8"/>
    <w:rsid w:val="00C07BD6"/>
    <w:rsid w:val="00C12A56"/>
    <w:rsid w:val="00C20409"/>
    <w:rsid w:val="00C327F6"/>
    <w:rsid w:val="00C3706C"/>
    <w:rsid w:val="00C44F7A"/>
    <w:rsid w:val="00C61062"/>
    <w:rsid w:val="00C76A62"/>
    <w:rsid w:val="00C85886"/>
    <w:rsid w:val="00C931C7"/>
    <w:rsid w:val="00C9400E"/>
    <w:rsid w:val="00CB1992"/>
    <w:rsid w:val="00CC2EBC"/>
    <w:rsid w:val="00CC6533"/>
    <w:rsid w:val="00CD0886"/>
    <w:rsid w:val="00CD15B0"/>
    <w:rsid w:val="00CD2724"/>
    <w:rsid w:val="00CD418B"/>
    <w:rsid w:val="00CD4909"/>
    <w:rsid w:val="00CE5E89"/>
    <w:rsid w:val="00D0004C"/>
    <w:rsid w:val="00D007C5"/>
    <w:rsid w:val="00D12C28"/>
    <w:rsid w:val="00D420AB"/>
    <w:rsid w:val="00D72E32"/>
    <w:rsid w:val="00D73F0F"/>
    <w:rsid w:val="00DA76AD"/>
    <w:rsid w:val="00DC0AE2"/>
    <w:rsid w:val="00E12EDB"/>
    <w:rsid w:val="00E1327F"/>
    <w:rsid w:val="00E31E62"/>
    <w:rsid w:val="00E45771"/>
    <w:rsid w:val="00E555EA"/>
    <w:rsid w:val="00E62252"/>
    <w:rsid w:val="00E667CE"/>
    <w:rsid w:val="00E67CFE"/>
    <w:rsid w:val="00E81FA5"/>
    <w:rsid w:val="00E94324"/>
    <w:rsid w:val="00E94A22"/>
    <w:rsid w:val="00E9638F"/>
    <w:rsid w:val="00F05CD9"/>
    <w:rsid w:val="00F51DC8"/>
    <w:rsid w:val="00F54536"/>
    <w:rsid w:val="00F62BB7"/>
    <w:rsid w:val="00F67D7F"/>
    <w:rsid w:val="00F87102"/>
    <w:rsid w:val="00FC55A8"/>
    <w:rsid w:val="00FD485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14AD7"/>
  <w15:docId w15:val="{34117AE4-F261-431B-B39D-2156E55C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4" w:right="-284" w:firstLine="284"/>
    </w:pPr>
    <w:rPr>
      <w:rFonts w:ascii="細明朝体" w:eastAsia="細明朝体"/>
      <w:sz w:val="22"/>
    </w:rPr>
  </w:style>
  <w:style w:type="paragraph" w:styleId="a4">
    <w:name w:val="Body Text Indent"/>
    <w:basedOn w:val="a"/>
    <w:pPr>
      <w:ind w:left="180"/>
    </w:pPr>
    <w:rPr>
      <w:sz w:val="22"/>
    </w:rPr>
  </w:style>
  <w:style w:type="paragraph" w:styleId="2">
    <w:name w:val="Body Text Indent 2"/>
    <w:basedOn w:val="a"/>
    <w:pPr>
      <w:tabs>
        <w:tab w:val="left" w:pos="266"/>
      </w:tabs>
      <w:ind w:left="476" w:hanging="476"/>
    </w:pPr>
  </w:style>
  <w:style w:type="paragraph" w:styleId="3">
    <w:name w:val="Body Text Indent 3"/>
    <w:basedOn w:val="a"/>
    <w:pPr>
      <w:ind w:left="600" w:hanging="200"/>
    </w:pPr>
    <w:rPr>
      <w:rFonts w:ascii="平成明朝"/>
      <w:sz w:val="20"/>
    </w:rPr>
  </w:style>
  <w:style w:type="paragraph" w:styleId="a5">
    <w:name w:val="Date"/>
    <w:basedOn w:val="a"/>
    <w:next w:val="a"/>
    <w:rPr>
      <w:rFonts w:ascii="平成角ゴシック" w:eastAsia="平成角ゴシック"/>
      <w:color w:val="000000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69">
    <w:name w:val="xl69"/>
    <w:basedOn w:val="a"/>
    <w:rsid w:val="006E0EE7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6"/>
      <w:szCs w:val="26"/>
    </w:rPr>
  </w:style>
  <w:style w:type="paragraph" w:styleId="a8">
    <w:name w:val="Closing"/>
    <w:basedOn w:val="a"/>
    <w:rsid w:val="00D73F0F"/>
    <w:pPr>
      <w:jc w:val="right"/>
    </w:pPr>
    <w:rPr>
      <w:rFonts w:ascii="Century" w:eastAsia="ＭＳ 明朝" w:hAnsi="Century"/>
    </w:rPr>
  </w:style>
  <w:style w:type="paragraph" w:styleId="a9">
    <w:name w:val="Balloon Text"/>
    <w:basedOn w:val="a"/>
    <w:semiHidden/>
    <w:rsid w:val="002F2FC2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F73F8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BC06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BC06C2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Revision"/>
    <w:hidden/>
    <w:uiPriority w:val="99"/>
    <w:semiHidden/>
    <w:rsid w:val="00E555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第３回編集委員会議事録</vt:lpstr>
      <vt:lpstr>第３回編集委員会議事録</vt:lpstr>
    </vt:vector>
  </TitlesOfParts>
  <Company>MCI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第３回編集委員会議事録</dc:title>
  <dc:creator>Masako Nakayama</dc:creator>
  <cp:lastModifiedBy>株式会社エム・シー・アイ</cp:lastModifiedBy>
  <cp:revision>8</cp:revision>
  <cp:lastPrinted>2016-11-02T11:06:00Z</cp:lastPrinted>
  <dcterms:created xsi:type="dcterms:W3CDTF">2021-11-08T06:14:00Z</dcterms:created>
  <dcterms:modified xsi:type="dcterms:W3CDTF">2024-11-19T04:37:00Z</dcterms:modified>
</cp:coreProperties>
</file>